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F17" w14:textId="77777777" w:rsidR="00AA1AAE" w:rsidRDefault="00AA1AAE" w:rsidP="00AA1AAE">
      <w:pPr>
        <w:ind w:firstLine="15"/>
        <w:rPr>
          <w:rFonts w:ascii="Tahoma" w:hAnsi="Tahoma" w:cs="Tahoma"/>
          <w:b/>
          <w:bCs/>
          <w:sz w:val="22"/>
          <w:szCs w:val="22"/>
        </w:rPr>
      </w:pPr>
    </w:p>
    <w:p w14:paraId="119F9053" w14:textId="77777777" w:rsidR="00AA1AAE" w:rsidRDefault="00AA1AAE" w:rsidP="00AA1AAE">
      <w:pPr>
        <w:ind w:firstLine="15"/>
        <w:rPr>
          <w:rFonts w:ascii="Tahoma" w:hAnsi="Tahoma" w:cs="Tahoma"/>
          <w:b/>
          <w:bCs/>
          <w:sz w:val="22"/>
          <w:szCs w:val="22"/>
        </w:rPr>
      </w:pPr>
    </w:p>
    <w:p w14:paraId="44D3D959" w14:textId="7D63241A" w:rsidR="00AA1AAE" w:rsidRDefault="00AA1AAE" w:rsidP="00AA1AAE">
      <w:pPr>
        <w:ind w:firstLine="15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5F6CF30D" wp14:editId="71B532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14967" cy="847327"/>
            <wp:effectExtent l="0" t="0" r="4445" b="0"/>
            <wp:wrapNone/>
            <wp:docPr id="2" name="Picture 2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10137" name="Picture 2" descr="A green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67" cy="84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D57A0" w14:textId="77777777" w:rsidR="00AA1AAE" w:rsidRDefault="00AA1AAE" w:rsidP="00AA1AAE">
      <w:pPr>
        <w:ind w:firstLine="15"/>
        <w:rPr>
          <w:rFonts w:ascii="Tahoma" w:hAnsi="Tahoma" w:cs="Tahoma"/>
          <w:b/>
          <w:bCs/>
          <w:sz w:val="22"/>
          <w:szCs w:val="22"/>
        </w:rPr>
      </w:pPr>
    </w:p>
    <w:p w14:paraId="4213880A" w14:textId="77777777" w:rsidR="00AA1AAE" w:rsidRDefault="00AA1AAE" w:rsidP="00AA1AAE">
      <w:pPr>
        <w:ind w:firstLine="15"/>
        <w:rPr>
          <w:rFonts w:ascii="Tahoma" w:hAnsi="Tahoma" w:cs="Tahoma"/>
          <w:b/>
          <w:bCs/>
          <w:sz w:val="22"/>
          <w:szCs w:val="22"/>
        </w:rPr>
      </w:pPr>
    </w:p>
    <w:p w14:paraId="566883B2" w14:textId="77777777" w:rsidR="00AA1AAE" w:rsidRDefault="00AA1AAE" w:rsidP="00AA1AAE">
      <w:pPr>
        <w:ind w:firstLine="15"/>
        <w:rPr>
          <w:rFonts w:ascii="Tahoma" w:hAnsi="Tahoma" w:cs="Tahoma"/>
          <w:b/>
          <w:bCs/>
          <w:sz w:val="22"/>
          <w:szCs w:val="22"/>
        </w:rPr>
      </w:pPr>
    </w:p>
    <w:p w14:paraId="042F853C" w14:textId="77777777" w:rsidR="00AA1AAE" w:rsidRDefault="00AA1AAE" w:rsidP="00AA1AAE">
      <w:pPr>
        <w:ind w:firstLine="15"/>
        <w:rPr>
          <w:rFonts w:ascii="Tahoma" w:hAnsi="Tahoma" w:cs="Tahoma"/>
          <w:b/>
          <w:bCs/>
          <w:sz w:val="22"/>
          <w:szCs w:val="22"/>
        </w:rPr>
      </w:pPr>
    </w:p>
    <w:p w14:paraId="37ADF8BD" w14:textId="536FD447" w:rsidR="00A77B3E" w:rsidRPr="00AA1AAE" w:rsidRDefault="009557D5" w:rsidP="00AA1AAE">
      <w:pPr>
        <w:ind w:firstLine="15"/>
        <w:rPr>
          <w:rFonts w:ascii="Tahoma" w:hAnsi="Tahoma" w:cs="Tahoma"/>
          <w:sz w:val="22"/>
          <w:szCs w:val="22"/>
        </w:rPr>
      </w:pPr>
      <w:r w:rsidRPr="00AA1AAE">
        <w:rPr>
          <w:rFonts w:ascii="Tahoma" w:hAnsi="Tahoma" w:cs="Tahoma"/>
          <w:b/>
          <w:bCs/>
          <w:sz w:val="22"/>
          <w:szCs w:val="22"/>
        </w:rPr>
        <w:t>Data Protection Complaint Form</w:t>
      </w:r>
      <w:r w:rsidRPr="00AA1AAE">
        <w:rPr>
          <w:rFonts w:ascii="Tahoma" w:hAnsi="Tahoma" w:cs="Tahoma"/>
          <w:b/>
          <w:bCs/>
          <w:sz w:val="22"/>
          <w:szCs w:val="22"/>
        </w:rPr>
        <w:br/>
      </w:r>
      <w:r w:rsidRPr="00AA1AAE">
        <w:rPr>
          <w:rFonts w:ascii="Tahoma" w:hAnsi="Tahoma" w:cs="Tahoma"/>
          <w:b/>
          <w:bCs/>
          <w:sz w:val="22"/>
          <w:szCs w:val="22"/>
        </w:rPr>
        <w:br/>
      </w:r>
      <w:r w:rsidR="00AA1AAE" w:rsidRPr="00AA1AAE">
        <w:rPr>
          <w:rFonts w:ascii="Tahoma" w:hAnsi="Tahoma" w:cs="Tahoma"/>
          <w:b/>
          <w:bCs/>
          <w:sz w:val="22"/>
          <w:szCs w:val="22"/>
        </w:rPr>
        <w:t>Harold G Walker Solicitors</w:t>
      </w:r>
      <w:r w:rsidRPr="00AA1AAE">
        <w:rPr>
          <w:rFonts w:ascii="Tahoma" w:hAnsi="Tahoma" w:cs="Tahoma"/>
          <w:sz w:val="22"/>
          <w:szCs w:val="22"/>
        </w:rPr>
        <w:br/>
      </w:r>
      <w:r w:rsidRPr="00AA1AAE">
        <w:rPr>
          <w:rFonts w:ascii="Tahoma" w:hAnsi="Tahoma" w:cs="Tahoma"/>
          <w:sz w:val="22"/>
          <w:szCs w:val="22"/>
        </w:rPr>
        <w:br/>
      </w:r>
      <w:r w:rsidRPr="00AA1AAE">
        <w:rPr>
          <w:rFonts w:ascii="Tahoma" w:hAnsi="Tahoma" w:cs="Tahoma"/>
          <w:sz w:val="22"/>
          <w:szCs w:val="22"/>
        </w:rPr>
        <w:br/>
        <w:t>We are committed to protecting your personal data and handling any complaints in accordance with the Data (Use and Access) Act 2025 (DUAA 2025). Please complete this form to lodge a data protection complaint.</w:t>
      </w:r>
      <w:r w:rsidRPr="00AA1AAE">
        <w:rPr>
          <w:rFonts w:ascii="Tahoma" w:hAnsi="Tahoma" w:cs="Tahoma"/>
          <w:sz w:val="22"/>
          <w:szCs w:val="22"/>
        </w:rPr>
        <w:br/>
      </w:r>
      <w:r w:rsidRPr="00AA1AAE">
        <w:rPr>
          <w:rFonts w:ascii="Tahoma" w:hAnsi="Tahoma" w:cs="Tahoma"/>
          <w:sz w:val="22"/>
          <w:szCs w:val="22"/>
        </w:rPr>
        <w:pict w14:anchorId="45DFB721">
          <v:rect id="_x0000_i1025" style="width:512pt;height:1.5pt" o:hralign="center" o:hrstd="t" o:hr="t" fillcolor="gray" stroked="f">
            <v:path strokeok="f"/>
          </v:rect>
        </w:pict>
      </w:r>
    </w:p>
    <w:p w14:paraId="282C3212" w14:textId="77777777" w:rsidR="003D3F72" w:rsidRPr="00AA1AAE" w:rsidRDefault="003D3F72">
      <w:pPr>
        <w:rPr>
          <w:rFonts w:ascii="Tahoma" w:eastAsia="Times New Roman" w:hAnsi="Tahoma" w:cs="Tahoma"/>
          <w:sz w:val="22"/>
          <w:szCs w:val="22"/>
        </w:rPr>
      </w:pPr>
    </w:p>
    <w:p w14:paraId="428993FC" w14:textId="77777777" w:rsidR="003D3F72" w:rsidRPr="00AA1AAE" w:rsidRDefault="009557D5">
      <w:pPr>
        <w:numPr>
          <w:ilvl w:val="0"/>
          <w:numId w:val="1"/>
        </w:numPr>
        <w:spacing w:after="216" w:line="480" w:lineRule="atLeast"/>
        <w:ind w:left="288" w:hanging="273"/>
        <w:rPr>
          <w:rFonts w:ascii="Tahoma" w:eastAsia="Times New Roman" w:hAnsi="Tahoma" w:cs="Tahoma"/>
          <w:b/>
          <w:bCs/>
          <w:sz w:val="22"/>
          <w:szCs w:val="22"/>
        </w:rPr>
      </w:pPr>
      <w:r w:rsidRPr="00AA1AAE">
        <w:rPr>
          <w:rFonts w:ascii="Tahoma" w:hAnsi="Tahoma" w:cs="Tahoma"/>
          <w:b/>
          <w:bCs/>
          <w:sz w:val="22"/>
          <w:szCs w:val="22"/>
        </w:rPr>
        <w:t>Complainant Details</w:t>
      </w:r>
    </w:p>
    <w:p w14:paraId="32FF1446" w14:textId="7F6CC88A" w:rsidR="003D3F72" w:rsidRPr="00AA1AAE" w:rsidRDefault="009557D5">
      <w:pPr>
        <w:numPr>
          <w:ilvl w:val="1"/>
          <w:numId w:val="1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Full Name: </w:t>
      </w:r>
    </w:p>
    <w:p w14:paraId="7EB98037" w14:textId="77777777" w:rsidR="003D3F72" w:rsidRPr="00AA1AAE" w:rsidRDefault="009557D5">
      <w:pPr>
        <w:numPr>
          <w:ilvl w:val="1"/>
          <w:numId w:val="1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Contact Information:</w:t>
      </w:r>
    </w:p>
    <w:p w14:paraId="2D78C66D" w14:textId="08078C57" w:rsidR="003D3F72" w:rsidRPr="00AA1AAE" w:rsidRDefault="009557D5">
      <w:pPr>
        <w:numPr>
          <w:ilvl w:val="1"/>
          <w:numId w:val="1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Email Address: </w:t>
      </w:r>
      <w:r w:rsidRPr="00AA1AAE">
        <w:rPr>
          <w:rFonts w:ascii="Tahoma" w:hAnsi="Tahoma" w:cs="Tahoma"/>
          <w:sz w:val="22"/>
          <w:szCs w:val="22"/>
        </w:rPr>
        <w:t xml:space="preserve"> </w:t>
      </w:r>
    </w:p>
    <w:p w14:paraId="0D611499" w14:textId="1B0B1D6E" w:rsidR="003D3F72" w:rsidRPr="00AA1AAE" w:rsidRDefault="009557D5">
      <w:pPr>
        <w:numPr>
          <w:ilvl w:val="1"/>
          <w:numId w:val="1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Phone Number: </w:t>
      </w:r>
      <w:r w:rsidRPr="00AA1AAE">
        <w:rPr>
          <w:rFonts w:ascii="Tahoma" w:hAnsi="Tahoma" w:cs="Tahoma"/>
          <w:sz w:val="22"/>
          <w:szCs w:val="22"/>
        </w:rPr>
        <w:t xml:space="preserve"> </w:t>
      </w:r>
    </w:p>
    <w:p w14:paraId="605FF29E" w14:textId="607AA854" w:rsidR="003D3F72" w:rsidRPr="00AA1AAE" w:rsidRDefault="009557D5">
      <w:pPr>
        <w:numPr>
          <w:ilvl w:val="1"/>
          <w:numId w:val="1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Address: </w:t>
      </w:r>
      <w:r w:rsidRPr="00AA1AAE">
        <w:rPr>
          <w:rFonts w:ascii="Tahoma" w:hAnsi="Tahoma" w:cs="Tahoma"/>
          <w:sz w:val="22"/>
          <w:szCs w:val="22"/>
        </w:rPr>
        <w:t xml:space="preserve"> </w:t>
      </w:r>
    </w:p>
    <w:p w14:paraId="5BEB8AB6" w14:textId="77777777" w:rsidR="003D3F72" w:rsidRPr="00AA1AAE" w:rsidRDefault="009557D5">
      <w:pPr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pict w14:anchorId="328152E4">
          <v:rect id="_x0000_i1026" style="width:512pt;height:1.5pt" o:hralign="center" o:hrstd="t" o:hr="t" fillcolor="gray" stroked="f">
            <v:path strokeok="f"/>
          </v:rect>
        </w:pict>
      </w:r>
    </w:p>
    <w:p w14:paraId="763556DC" w14:textId="77777777" w:rsidR="003D3F72" w:rsidRPr="00AA1AAE" w:rsidRDefault="003D3F72">
      <w:pPr>
        <w:rPr>
          <w:rFonts w:ascii="Tahoma" w:eastAsia="Times New Roman" w:hAnsi="Tahoma" w:cs="Tahoma"/>
          <w:sz w:val="22"/>
          <w:szCs w:val="22"/>
        </w:rPr>
      </w:pPr>
    </w:p>
    <w:p w14:paraId="77522197" w14:textId="77777777" w:rsidR="003D3F72" w:rsidRPr="00AA1AAE" w:rsidRDefault="009557D5">
      <w:pPr>
        <w:numPr>
          <w:ilvl w:val="0"/>
          <w:numId w:val="2"/>
        </w:numPr>
        <w:spacing w:after="216" w:line="480" w:lineRule="atLeast"/>
        <w:ind w:left="288" w:hanging="273"/>
        <w:rPr>
          <w:rFonts w:ascii="Tahoma" w:eastAsia="Times New Roman" w:hAnsi="Tahoma" w:cs="Tahoma"/>
          <w:b/>
          <w:bCs/>
          <w:sz w:val="22"/>
          <w:szCs w:val="22"/>
        </w:rPr>
      </w:pPr>
      <w:r w:rsidRPr="00AA1AAE">
        <w:rPr>
          <w:rFonts w:ascii="Tahoma" w:hAnsi="Tahoma" w:cs="Tahoma"/>
          <w:b/>
          <w:bCs/>
          <w:sz w:val="22"/>
          <w:szCs w:val="22"/>
        </w:rPr>
        <w:t>Details of the Complaint</w:t>
      </w:r>
    </w:p>
    <w:p w14:paraId="24DF9ECF" w14:textId="5C987B47" w:rsidR="003D3F72" w:rsidRPr="00AA1AAE" w:rsidRDefault="009557D5">
      <w:pPr>
        <w:numPr>
          <w:ilvl w:val="1"/>
          <w:numId w:val="2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Please describe the nature of your complaint, including how you believe your data protection rights have been infringed:</w:t>
      </w:r>
      <w:r w:rsidRPr="00AA1AAE">
        <w:rPr>
          <w:rFonts w:ascii="Tahoma" w:hAnsi="Tahoma" w:cs="Tahoma"/>
          <w:sz w:val="22"/>
          <w:szCs w:val="22"/>
        </w:rPr>
        <w:br/>
      </w:r>
    </w:p>
    <w:p w14:paraId="31DC35E7" w14:textId="7A055D0E" w:rsidR="003D3F72" w:rsidRPr="00AA1AAE" w:rsidRDefault="009557D5">
      <w:pPr>
        <w:numPr>
          <w:ilvl w:val="1"/>
          <w:numId w:val="2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Date of the incident or when you became aware of the issue: </w:t>
      </w:r>
    </w:p>
    <w:p w14:paraId="680CBC6D" w14:textId="7FC1F31C" w:rsidR="003D3F72" w:rsidRPr="00AA1AAE" w:rsidRDefault="009557D5">
      <w:pPr>
        <w:numPr>
          <w:ilvl w:val="1"/>
          <w:numId w:val="2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If applicable, please provide any reference numbers or correspondence related to this matter:</w:t>
      </w:r>
      <w:r w:rsidRPr="00AA1AAE">
        <w:rPr>
          <w:rFonts w:ascii="Tahoma" w:hAnsi="Tahoma" w:cs="Tahoma"/>
          <w:sz w:val="22"/>
          <w:szCs w:val="22"/>
        </w:rPr>
        <w:br/>
      </w:r>
      <w:proofErr w:type="spellStart"/>
      <w:r w:rsidR="00AA1AAE">
        <w:rPr>
          <w:rFonts w:ascii="Tahoma" w:hAnsi="Tahoma" w:cs="Tahoma"/>
          <w:sz w:val="22"/>
          <w:szCs w:val="22"/>
        </w:rPr>
        <w:t>Eg.</w:t>
      </w:r>
      <w:proofErr w:type="spellEnd"/>
      <w:r w:rsidR="00AA1AAE">
        <w:rPr>
          <w:rFonts w:ascii="Tahoma" w:hAnsi="Tahoma" w:cs="Tahoma"/>
          <w:sz w:val="22"/>
          <w:szCs w:val="22"/>
        </w:rPr>
        <w:t xml:space="preserve"> Matter reference/correspondence </w:t>
      </w:r>
    </w:p>
    <w:p w14:paraId="4BA595D0" w14:textId="77777777" w:rsidR="003D3F72" w:rsidRPr="00AA1AAE" w:rsidRDefault="009557D5">
      <w:pPr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pict w14:anchorId="2655CFDE">
          <v:rect id="_x0000_i1027" style="width:512pt;height:1.5pt" o:hralign="center" o:hrstd="t" o:hr="t" fillcolor="gray" stroked="f">
            <v:path strokeok="f"/>
          </v:rect>
        </w:pict>
      </w:r>
    </w:p>
    <w:p w14:paraId="2A711BD7" w14:textId="77777777" w:rsidR="003D3F72" w:rsidRDefault="003D3F72">
      <w:pPr>
        <w:rPr>
          <w:rFonts w:ascii="Tahoma" w:eastAsia="Times New Roman" w:hAnsi="Tahoma" w:cs="Tahoma"/>
          <w:sz w:val="22"/>
          <w:szCs w:val="22"/>
        </w:rPr>
      </w:pPr>
    </w:p>
    <w:p w14:paraId="090B3677" w14:textId="77777777" w:rsidR="00AA1AAE" w:rsidRDefault="00AA1AAE">
      <w:pPr>
        <w:rPr>
          <w:rFonts w:ascii="Tahoma" w:eastAsia="Times New Roman" w:hAnsi="Tahoma" w:cs="Tahoma"/>
          <w:sz w:val="22"/>
          <w:szCs w:val="22"/>
        </w:rPr>
      </w:pPr>
    </w:p>
    <w:p w14:paraId="2B0EBD6A" w14:textId="77777777" w:rsidR="00AA1AAE" w:rsidRDefault="00AA1AAE">
      <w:pPr>
        <w:rPr>
          <w:rFonts w:ascii="Tahoma" w:eastAsia="Times New Roman" w:hAnsi="Tahoma" w:cs="Tahoma"/>
          <w:sz w:val="22"/>
          <w:szCs w:val="22"/>
        </w:rPr>
      </w:pPr>
    </w:p>
    <w:p w14:paraId="6A09CA76" w14:textId="77777777" w:rsidR="00AA1AAE" w:rsidRDefault="00AA1AAE">
      <w:pPr>
        <w:rPr>
          <w:rFonts w:ascii="Tahoma" w:eastAsia="Times New Roman" w:hAnsi="Tahoma" w:cs="Tahoma"/>
          <w:sz w:val="22"/>
          <w:szCs w:val="22"/>
        </w:rPr>
      </w:pPr>
    </w:p>
    <w:p w14:paraId="4ACA06FE" w14:textId="77777777" w:rsidR="00AA1AAE" w:rsidRPr="00AA1AAE" w:rsidRDefault="00AA1AAE">
      <w:pPr>
        <w:rPr>
          <w:rFonts w:ascii="Tahoma" w:eastAsia="Times New Roman" w:hAnsi="Tahoma" w:cs="Tahoma"/>
          <w:sz w:val="22"/>
          <w:szCs w:val="22"/>
        </w:rPr>
      </w:pPr>
    </w:p>
    <w:p w14:paraId="5045C153" w14:textId="77777777" w:rsidR="003D3F72" w:rsidRPr="00AA1AAE" w:rsidRDefault="009557D5">
      <w:pPr>
        <w:numPr>
          <w:ilvl w:val="0"/>
          <w:numId w:val="3"/>
        </w:numPr>
        <w:spacing w:after="216" w:line="480" w:lineRule="atLeast"/>
        <w:ind w:left="288" w:hanging="273"/>
        <w:rPr>
          <w:rFonts w:ascii="Tahoma" w:eastAsia="Times New Roman" w:hAnsi="Tahoma" w:cs="Tahoma"/>
          <w:b/>
          <w:bCs/>
          <w:sz w:val="22"/>
          <w:szCs w:val="22"/>
        </w:rPr>
      </w:pPr>
      <w:r w:rsidRPr="00AA1AAE">
        <w:rPr>
          <w:rFonts w:ascii="Tahoma" w:hAnsi="Tahoma" w:cs="Tahoma"/>
          <w:b/>
          <w:bCs/>
          <w:sz w:val="22"/>
          <w:szCs w:val="22"/>
        </w:rPr>
        <w:t>Supporting Evidence</w:t>
      </w:r>
    </w:p>
    <w:p w14:paraId="1F166C2A" w14:textId="4E98849D" w:rsidR="003D3F72" w:rsidRPr="00AA1AAE" w:rsidRDefault="009557D5">
      <w:pPr>
        <w:numPr>
          <w:ilvl w:val="1"/>
          <w:numId w:val="3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Please attach any relevant documents or evidence to support your complaint (e.g. emails, screenshots, letters):</w:t>
      </w:r>
      <w:r w:rsidRPr="00AA1AAE">
        <w:rPr>
          <w:rFonts w:ascii="Tahoma" w:hAnsi="Tahoma" w:cs="Tahoma"/>
          <w:sz w:val="22"/>
          <w:szCs w:val="22"/>
        </w:rPr>
        <w:br/>
      </w:r>
    </w:p>
    <w:p w14:paraId="3A404706" w14:textId="77777777" w:rsidR="003D3F72" w:rsidRPr="00AA1AAE" w:rsidRDefault="009557D5">
      <w:pPr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pict w14:anchorId="451445B9">
          <v:rect id="_x0000_i1028" style="width:512pt;height:1.5pt" o:hralign="center" o:hrstd="t" o:hr="t" fillcolor="gray" stroked="f">
            <v:path strokeok="f"/>
          </v:rect>
        </w:pict>
      </w:r>
    </w:p>
    <w:p w14:paraId="4EF17AC2" w14:textId="77777777" w:rsidR="003D3F72" w:rsidRPr="00AA1AAE" w:rsidRDefault="003D3F72">
      <w:pPr>
        <w:rPr>
          <w:rFonts w:ascii="Tahoma" w:eastAsia="Times New Roman" w:hAnsi="Tahoma" w:cs="Tahoma"/>
          <w:sz w:val="22"/>
          <w:szCs w:val="22"/>
        </w:rPr>
      </w:pPr>
    </w:p>
    <w:p w14:paraId="20FF4C8E" w14:textId="77777777" w:rsidR="003D3F72" w:rsidRPr="00AA1AAE" w:rsidRDefault="009557D5">
      <w:pPr>
        <w:numPr>
          <w:ilvl w:val="0"/>
          <w:numId w:val="4"/>
        </w:numPr>
        <w:spacing w:after="216" w:line="480" w:lineRule="atLeast"/>
        <w:ind w:left="288" w:hanging="273"/>
        <w:rPr>
          <w:rFonts w:ascii="Tahoma" w:eastAsia="Times New Roman" w:hAnsi="Tahoma" w:cs="Tahoma"/>
          <w:b/>
          <w:bCs/>
          <w:sz w:val="22"/>
          <w:szCs w:val="22"/>
        </w:rPr>
      </w:pPr>
      <w:r w:rsidRPr="00AA1AAE">
        <w:rPr>
          <w:rFonts w:ascii="Tahoma" w:hAnsi="Tahoma" w:cs="Tahoma"/>
          <w:b/>
          <w:bCs/>
          <w:sz w:val="22"/>
          <w:szCs w:val="22"/>
        </w:rPr>
        <w:t>Desired Outcome</w:t>
      </w:r>
    </w:p>
    <w:p w14:paraId="7D28A286" w14:textId="4C245639" w:rsidR="003D3F72" w:rsidRPr="00AA1AAE" w:rsidRDefault="009557D5">
      <w:pPr>
        <w:numPr>
          <w:ilvl w:val="1"/>
          <w:numId w:val="4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Please specify the resolution or outcome you are seeking:</w:t>
      </w:r>
      <w:r w:rsidRPr="00AA1AAE">
        <w:rPr>
          <w:rFonts w:ascii="Tahoma" w:hAnsi="Tahoma" w:cs="Tahoma"/>
          <w:sz w:val="22"/>
          <w:szCs w:val="22"/>
        </w:rPr>
        <w:br/>
      </w:r>
    </w:p>
    <w:p w14:paraId="1AEFDEB3" w14:textId="77777777" w:rsidR="003D3F72" w:rsidRPr="00AA1AAE" w:rsidRDefault="009557D5">
      <w:pPr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pict w14:anchorId="35C3AE63">
          <v:rect id="_x0000_i1029" style="width:512pt;height:1.5pt" o:hralign="center" o:hrstd="t" o:hr="t" fillcolor="gray" stroked="f">
            <v:path strokeok="f"/>
          </v:rect>
        </w:pict>
      </w:r>
    </w:p>
    <w:p w14:paraId="7F3F41C7" w14:textId="77777777" w:rsidR="003D3F72" w:rsidRPr="00AA1AAE" w:rsidRDefault="003D3F72">
      <w:pPr>
        <w:rPr>
          <w:rFonts w:ascii="Tahoma" w:eastAsia="Times New Roman" w:hAnsi="Tahoma" w:cs="Tahoma"/>
          <w:sz w:val="22"/>
          <w:szCs w:val="22"/>
        </w:rPr>
      </w:pPr>
    </w:p>
    <w:p w14:paraId="38CB7DCF" w14:textId="77777777" w:rsidR="003D3F72" w:rsidRPr="00AA1AAE" w:rsidRDefault="009557D5">
      <w:pPr>
        <w:numPr>
          <w:ilvl w:val="0"/>
          <w:numId w:val="5"/>
        </w:numPr>
        <w:spacing w:line="480" w:lineRule="atLeast"/>
        <w:ind w:left="288" w:hanging="273"/>
        <w:rPr>
          <w:rFonts w:ascii="Tahoma" w:eastAsia="Times New Roman" w:hAnsi="Tahoma" w:cs="Tahoma"/>
          <w:b/>
          <w:bCs/>
          <w:sz w:val="22"/>
          <w:szCs w:val="22"/>
        </w:rPr>
      </w:pPr>
      <w:r w:rsidRPr="00AA1AAE">
        <w:rPr>
          <w:rFonts w:ascii="Tahoma" w:hAnsi="Tahoma" w:cs="Tahoma"/>
          <w:b/>
          <w:bCs/>
          <w:sz w:val="22"/>
          <w:szCs w:val="22"/>
        </w:rPr>
        <w:t>Declaration</w:t>
      </w:r>
    </w:p>
    <w:p w14:paraId="71A63441" w14:textId="0B5ADFA0" w:rsidR="003D3F72" w:rsidRPr="00AA1AAE" w:rsidRDefault="009557D5">
      <w:pPr>
        <w:pStyle w:val="lazylisttext"/>
        <w:spacing w:before="240" w:after="240" w:line="480" w:lineRule="atLeast"/>
        <w:ind w:left="288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br/>
        <w:t xml:space="preserve">I confirm that the information provided in this form is accurate to the best of my knowledge. I understand that </w:t>
      </w:r>
      <w:r w:rsidR="00AA1AAE">
        <w:rPr>
          <w:rFonts w:ascii="Tahoma" w:hAnsi="Tahoma" w:cs="Tahoma"/>
          <w:sz w:val="22"/>
          <w:szCs w:val="22"/>
        </w:rPr>
        <w:t xml:space="preserve">Harold G Walker Solicitors </w:t>
      </w:r>
      <w:r w:rsidRPr="00AA1AAE">
        <w:rPr>
          <w:rFonts w:ascii="Tahoma" w:hAnsi="Tahoma" w:cs="Tahoma"/>
          <w:sz w:val="22"/>
          <w:szCs w:val="22"/>
        </w:rPr>
        <w:t>may need to contact me for further information or clarification regarding my complaint.</w:t>
      </w:r>
    </w:p>
    <w:p w14:paraId="102F9B73" w14:textId="77777777" w:rsidR="003D3F72" w:rsidRPr="00AA1AAE" w:rsidRDefault="003D3F72">
      <w:pPr>
        <w:spacing w:after="216" w:line="480" w:lineRule="atLeast"/>
        <w:ind w:left="288"/>
        <w:rPr>
          <w:rFonts w:ascii="Tahoma" w:eastAsia="Times New Roman" w:hAnsi="Tahoma" w:cs="Tahoma"/>
          <w:sz w:val="22"/>
          <w:szCs w:val="22"/>
        </w:rPr>
      </w:pPr>
    </w:p>
    <w:p w14:paraId="0D6B4BBE" w14:textId="4D87F9F1" w:rsidR="003D3F72" w:rsidRPr="00AA1AAE" w:rsidRDefault="009557D5">
      <w:pPr>
        <w:numPr>
          <w:ilvl w:val="1"/>
          <w:numId w:val="5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Signature: </w:t>
      </w:r>
    </w:p>
    <w:p w14:paraId="68457E01" w14:textId="748C6C63" w:rsidR="003D3F72" w:rsidRPr="00AA1AAE" w:rsidRDefault="009557D5">
      <w:pPr>
        <w:numPr>
          <w:ilvl w:val="1"/>
          <w:numId w:val="5"/>
        </w:numPr>
        <w:spacing w:after="216" w:line="480" w:lineRule="atLeast"/>
        <w:ind w:left="1008" w:hanging="207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Date: </w:t>
      </w:r>
    </w:p>
    <w:p w14:paraId="4CFFDF3A" w14:textId="77777777" w:rsidR="003D3F72" w:rsidRPr="00AA1AAE" w:rsidRDefault="009557D5">
      <w:pPr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pict w14:anchorId="2F05E030">
          <v:rect id="_x0000_i1030" style="width:512pt;height:1.5pt" o:hralign="center" o:hrstd="t" o:hr="t" fillcolor="gray" stroked="f">
            <v:path strokeok="f"/>
          </v:rect>
        </w:pict>
      </w:r>
    </w:p>
    <w:p w14:paraId="0F239F5F" w14:textId="77777777" w:rsidR="003D3F72" w:rsidRPr="00AA1AAE" w:rsidRDefault="009557D5">
      <w:pPr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br/>
      </w:r>
      <w:r w:rsidRPr="00AA1AAE">
        <w:rPr>
          <w:rFonts w:ascii="Tahoma" w:hAnsi="Tahoma" w:cs="Tahoma"/>
          <w:sz w:val="22"/>
          <w:szCs w:val="22"/>
        </w:rPr>
        <w:br/>
      </w:r>
      <w:r w:rsidRPr="00AA1AAE">
        <w:rPr>
          <w:rFonts w:ascii="Tahoma" w:hAnsi="Tahoma" w:cs="Tahoma"/>
          <w:b/>
          <w:bCs/>
          <w:sz w:val="22"/>
          <w:szCs w:val="22"/>
        </w:rPr>
        <w:t>Submission Instructions</w:t>
      </w:r>
      <w:r w:rsidRPr="00AA1AAE">
        <w:rPr>
          <w:rFonts w:ascii="Tahoma" w:hAnsi="Tahoma" w:cs="Tahoma"/>
          <w:sz w:val="22"/>
          <w:szCs w:val="22"/>
        </w:rPr>
        <w:br/>
        <w:t>Please submit this completed form via one of the following methods:</w:t>
      </w:r>
    </w:p>
    <w:p w14:paraId="64A5B72E" w14:textId="31C72180" w:rsidR="003D3F72" w:rsidRPr="00AA1AAE" w:rsidRDefault="009557D5">
      <w:pPr>
        <w:numPr>
          <w:ilvl w:val="0"/>
          <w:numId w:val="6"/>
        </w:numPr>
        <w:spacing w:before="240" w:after="216"/>
        <w:ind w:hanging="220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Email: </w:t>
      </w:r>
      <w:r w:rsidR="00AA1AAE">
        <w:rPr>
          <w:rFonts w:ascii="Tahoma" w:hAnsi="Tahoma" w:cs="Tahoma"/>
          <w:sz w:val="22"/>
          <w:szCs w:val="22"/>
        </w:rPr>
        <w:t>joperrett@hgwalker.co.uk</w:t>
      </w:r>
    </w:p>
    <w:p w14:paraId="5C77EDE5" w14:textId="301C404C" w:rsidR="003D3F72" w:rsidRPr="00AA1AAE" w:rsidRDefault="009557D5" w:rsidP="00AA1AAE">
      <w:pPr>
        <w:numPr>
          <w:ilvl w:val="0"/>
          <w:numId w:val="6"/>
        </w:numPr>
        <w:spacing w:after="216"/>
        <w:ind w:hanging="220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 xml:space="preserve">Postal Address: </w:t>
      </w:r>
      <w:r w:rsidR="00AA1AAE">
        <w:rPr>
          <w:rFonts w:ascii="Tahoma" w:hAnsi="Tahoma" w:cs="Tahoma"/>
          <w:sz w:val="22"/>
          <w:szCs w:val="22"/>
        </w:rPr>
        <w:t>30 West Borough Wimborne BH21 1NF</w:t>
      </w:r>
      <w:r w:rsidRPr="00AA1AAE">
        <w:rPr>
          <w:rFonts w:ascii="Tahoma" w:hAnsi="Tahoma" w:cs="Tahoma"/>
          <w:sz w:val="22"/>
          <w:szCs w:val="22"/>
        </w:rPr>
        <w:pict w14:anchorId="0F764B36">
          <v:rect id="_x0000_i1031" style="width:512pt;height:1.5pt" o:hralign="center" o:hrstd="t" o:hr="t" fillcolor="gray" stroked="f">
            <v:path strokeok="f"/>
          </v:rect>
        </w:pict>
      </w:r>
    </w:p>
    <w:p w14:paraId="2F1A06AD" w14:textId="40E7C9D2" w:rsidR="00AA1AAE" w:rsidRDefault="00AA1AAE">
      <w:pPr>
        <w:rPr>
          <w:rFonts w:ascii="Tahoma" w:hAnsi="Tahoma" w:cs="Tahoma"/>
          <w:sz w:val="22"/>
          <w:szCs w:val="22"/>
        </w:rPr>
      </w:pPr>
    </w:p>
    <w:p w14:paraId="697A63B6" w14:textId="6E32D4C9" w:rsidR="00AA1AAE" w:rsidRPr="00AA1AAE" w:rsidRDefault="009557D5">
      <w:pPr>
        <w:rPr>
          <w:rFonts w:ascii="Tahoma" w:hAnsi="Tahoma" w:cs="Tahoma"/>
          <w:b/>
          <w:bCs/>
          <w:sz w:val="22"/>
          <w:szCs w:val="22"/>
        </w:rPr>
      </w:pPr>
      <w:r w:rsidRPr="00AA1AAE">
        <w:rPr>
          <w:rFonts w:ascii="Tahoma" w:hAnsi="Tahoma" w:cs="Tahoma"/>
          <w:b/>
          <w:bCs/>
          <w:sz w:val="22"/>
          <w:szCs w:val="22"/>
        </w:rPr>
        <w:t>Acknowledgment and Next Steps</w:t>
      </w:r>
    </w:p>
    <w:p w14:paraId="7FEE56E9" w14:textId="46DB6339" w:rsidR="003D3F72" w:rsidRPr="00AA1AAE" w:rsidRDefault="009557D5">
      <w:pPr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br/>
        <w:t>Upon receipt of your complaint, we will:</w:t>
      </w:r>
    </w:p>
    <w:p w14:paraId="758917FC" w14:textId="77777777" w:rsidR="003D3F72" w:rsidRPr="00AA1AAE" w:rsidRDefault="009557D5">
      <w:pPr>
        <w:numPr>
          <w:ilvl w:val="0"/>
          <w:numId w:val="7"/>
        </w:numPr>
        <w:spacing w:after="216" w:line="480" w:lineRule="atLeast"/>
        <w:ind w:left="288" w:hanging="273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Acknowledge your complaint within 30 days.</w:t>
      </w:r>
    </w:p>
    <w:p w14:paraId="276A1BC1" w14:textId="77777777" w:rsidR="003D3F72" w:rsidRPr="00AA1AAE" w:rsidRDefault="009557D5">
      <w:pPr>
        <w:numPr>
          <w:ilvl w:val="0"/>
          <w:numId w:val="7"/>
        </w:numPr>
        <w:spacing w:after="216" w:line="480" w:lineRule="atLeast"/>
        <w:ind w:left="288" w:hanging="273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Investigate the matter and provide updates on the progress.</w:t>
      </w:r>
    </w:p>
    <w:p w14:paraId="2CB782AC" w14:textId="77777777" w:rsidR="003D3F72" w:rsidRPr="00AA1AAE" w:rsidRDefault="009557D5">
      <w:pPr>
        <w:numPr>
          <w:ilvl w:val="0"/>
          <w:numId w:val="7"/>
        </w:numPr>
        <w:spacing w:after="216" w:line="480" w:lineRule="atLeast"/>
        <w:ind w:left="288" w:hanging="273"/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Inform you of the outcome and any actions taken.</w:t>
      </w:r>
    </w:p>
    <w:p w14:paraId="631C7106" w14:textId="77777777" w:rsidR="00AA1AAE" w:rsidRDefault="009557D5">
      <w:pPr>
        <w:rPr>
          <w:rFonts w:ascii="Tahoma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t>If you are not satisfied with our response, you may escalate your complaint to the Information Commissioner’s Office (ICO).</w:t>
      </w:r>
    </w:p>
    <w:p w14:paraId="171CC5DF" w14:textId="3EF56AF5" w:rsidR="003D3F72" w:rsidRPr="00AA1AAE" w:rsidRDefault="009557D5">
      <w:pPr>
        <w:rPr>
          <w:rFonts w:ascii="Tahoma" w:eastAsia="Times New Roman" w:hAnsi="Tahoma" w:cs="Tahoma"/>
          <w:sz w:val="22"/>
          <w:szCs w:val="22"/>
        </w:rPr>
      </w:pPr>
      <w:r w:rsidRPr="00AA1AAE">
        <w:rPr>
          <w:rFonts w:ascii="Tahoma" w:hAnsi="Tahoma" w:cs="Tahoma"/>
          <w:sz w:val="22"/>
          <w:szCs w:val="22"/>
        </w:rPr>
        <w:br/>
        <w:t>Thank you for bringing this matter to our attention. We are committed to resolving your concerns promptly and fairly.</w:t>
      </w:r>
      <w:r w:rsidRPr="00AA1AAE">
        <w:rPr>
          <w:rFonts w:ascii="Tahoma" w:hAnsi="Tahoma" w:cs="Tahoma"/>
          <w:sz w:val="22"/>
          <w:szCs w:val="22"/>
        </w:rPr>
        <w:br/>
      </w:r>
      <w:r w:rsidRPr="00AA1AAE">
        <w:rPr>
          <w:rFonts w:ascii="Tahoma" w:hAnsi="Tahoma" w:cs="Tahoma"/>
          <w:sz w:val="22"/>
          <w:szCs w:val="22"/>
        </w:rPr>
        <w:br/>
      </w:r>
      <w:r w:rsidR="00AA1AAE">
        <w:rPr>
          <w:rFonts w:ascii="Tahoma" w:hAnsi="Tahoma" w:cs="Tahoma"/>
          <w:sz w:val="22"/>
          <w:szCs w:val="22"/>
        </w:rPr>
        <w:t>Harold G Walker Solicitors</w:t>
      </w:r>
    </w:p>
    <w:sectPr w:rsidR="003D3F72" w:rsidRPr="00AA1AAE">
      <w:pgSz w:w="12240" w:h="15840"/>
      <w:pgMar w:top="840" w:right="1000" w:bottom="84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3DBE2CA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6B4472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D426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</w:rPr>
    </w:lvl>
    <w:lvl w:ilvl="3" w:tplc="9BCC7F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</w:rPr>
    </w:lvl>
    <w:lvl w:ilvl="4" w:tplc="8034B4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7ECD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</w:rPr>
    </w:lvl>
    <w:lvl w:ilvl="6" w:tplc="0ABE78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</w:rPr>
    </w:lvl>
    <w:lvl w:ilvl="7" w:tplc="6F0828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9C7E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302462">
    <w:abstractNumId w:val="0"/>
  </w:num>
  <w:num w:numId="2" w16cid:durableId="89814186">
    <w:abstractNumId w:val="1"/>
  </w:num>
  <w:num w:numId="3" w16cid:durableId="1905484614">
    <w:abstractNumId w:val="2"/>
  </w:num>
  <w:num w:numId="4" w16cid:durableId="296499567">
    <w:abstractNumId w:val="3"/>
  </w:num>
  <w:num w:numId="5" w16cid:durableId="214393219">
    <w:abstractNumId w:val="4"/>
  </w:num>
  <w:num w:numId="6" w16cid:durableId="58675437">
    <w:abstractNumId w:val="5"/>
  </w:num>
  <w:num w:numId="7" w16cid:durableId="2142914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D3F72"/>
    <w:rsid w:val="00910D5D"/>
    <w:rsid w:val="00A77B3E"/>
    <w:rsid w:val="00AA1AA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362BD"/>
  <w15:docId w15:val="{1AEA3288-512E-4FF9-B6A5-5D3A2E5E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zylisttext">
    <w:name w:val="lazy_list_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1591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Molloy</dc:creator>
  <cp:keywords>JobId=8a295fd0-fe70-419c-b54c-c886de9fcbe6</cp:keywords>
  <dc:description>JobId: 8a295fd0-fe70-419c-b54c-c886de9fcbe6, ItemId: 1, LanguageLocale: en-GB, DeliveryType: download</dc:description>
  <cp:lastModifiedBy>Laura Molloy</cp:lastModifiedBy>
  <cp:revision>2</cp:revision>
  <dcterms:created xsi:type="dcterms:W3CDTF">2026-06-17T12:19:00Z</dcterms:created>
  <dcterms:modified xsi:type="dcterms:W3CDTF">2026-06-17T12:19:00Z</dcterms:modified>
</cp:coreProperties>
</file>